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50318C" w14:textId="1D0CF383" w:rsidR="009E7561" w:rsidRPr="004B4155" w:rsidRDefault="006F58CF" w:rsidP="00A259EB">
      <w:pPr>
        <w:widowControl w:val="0"/>
        <w:tabs>
          <w:tab w:val="left" w:pos="9214"/>
        </w:tabs>
        <w:autoSpaceDE w:val="0"/>
        <w:ind w:left="426" w:right="424"/>
        <w:rPr>
          <w:b/>
          <w:sz w:val="28"/>
          <w:szCs w:val="28"/>
        </w:rPr>
      </w:pPr>
      <w:r w:rsidRPr="004B4155">
        <w:rPr>
          <w:b/>
          <w:sz w:val="28"/>
          <w:szCs w:val="28"/>
        </w:rPr>
        <w:t xml:space="preserve">ALLEGATO </w:t>
      </w:r>
      <w:r w:rsidR="00A259EB" w:rsidRPr="004B4155">
        <w:rPr>
          <w:b/>
          <w:sz w:val="28"/>
          <w:szCs w:val="28"/>
        </w:rPr>
        <w:t>2</w:t>
      </w:r>
      <w:r w:rsidR="00E13AC5" w:rsidRPr="004B4155">
        <w:rPr>
          <w:b/>
          <w:sz w:val="28"/>
          <w:szCs w:val="28"/>
        </w:rPr>
        <w:t xml:space="preserve"> </w:t>
      </w:r>
      <w:r w:rsidRPr="004B4155">
        <w:rPr>
          <w:b/>
          <w:sz w:val="28"/>
          <w:szCs w:val="28"/>
        </w:rPr>
        <w:t>– PATTO D’INTEGRITA’</w:t>
      </w:r>
      <w:r w:rsidR="00A259EB" w:rsidRPr="004B4155">
        <w:rPr>
          <w:b/>
          <w:sz w:val="28"/>
          <w:szCs w:val="28"/>
        </w:rPr>
        <w:t xml:space="preserve"> (da inserire nella busta A)</w:t>
      </w:r>
    </w:p>
    <w:p w14:paraId="4D5F5896" w14:textId="77777777" w:rsidR="002D1136" w:rsidRPr="004B4155" w:rsidRDefault="002D1136" w:rsidP="006F58CF">
      <w:pPr>
        <w:widowControl w:val="0"/>
        <w:tabs>
          <w:tab w:val="left" w:pos="9214"/>
        </w:tabs>
        <w:autoSpaceDE w:val="0"/>
        <w:ind w:left="426" w:right="424"/>
        <w:jc w:val="center"/>
        <w:rPr>
          <w:b/>
          <w:sz w:val="22"/>
          <w:szCs w:val="22"/>
        </w:rPr>
      </w:pPr>
    </w:p>
    <w:p w14:paraId="5E89B447" w14:textId="77777777" w:rsidR="009E7561" w:rsidRPr="004B4155" w:rsidRDefault="009E7561">
      <w:pPr>
        <w:jc w:val="both"/>
        <w:rPr>
          <w:sz w:val="22"/>
          <w:szCs w:val="22"/>
        </w:rPr>
      </w:pPr>
      <w:r w:rsidRPr="004B4155">
        <w:rPr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63D601A0" w14:textId="77777777" w:rsidR="009E7561" w:rsidRPr="004B4155" w:rsidRDefault="009E7561">
      <w:pPr>
        <w:widowControl w:val="0"/>
        <w:autoSpaceDE w:val="0"/>
        <w:ind w:right="-143"/>
        <w:jc w:val="center"/>
        <w:rPr>
          <w:sz w:val="22"/>
          <w:szCs w:val="22"/>
        </w:rPr>
      </w:pPr>
      <w:r w:rsidRPr="004B4155">
        <w:rPr>
          <w:b/>
          <w:sz w:val="22"/>
          <w:szCs w:val="22"/>
        </w:rPr>
        <w:t xml:space="preserve"> </w:t>
      </w:r>
    </w:p>
    <w:p w14:paraId="27B4D5E2" w14:textId="77777777" w:rsidR="006C37C3" w:rsidRPr="004B4155" w:rsidRDefault="006C37C3" w:rsidP="006C37C3">
      <w:pPr>
        <w:widowControl w:val="0"/>
        <w:autoSpaceDE w:val="0"/>
        <w:ind w:left="3540" w:right="-143" w:firstLine="708"/>
        <w:jc w:val="both"/>
        <w:rPr>
          <w:sz w:val="22"/>
          <w:szCs w:val="22"/>
          <w:lang w:eastAsia="en-US"/>
        </w:rPr>
      </w:pPr>
    </w:p>
    <w:p w14:paraId="5DF816E4" w14:textId="77777777" w:rsidR="002F1455" w:rsidRPr="004B4155" w:rsidRDefault="002F1455" w:rsidP="002F1455">
      <w:pPr>
        <w:widowControl w:val="0"/>
        <w:autoSpaceDE w:val="0"/>
        <w:ind w:left="4248" w:right="-143" w:firstLine="708"/>
        <w:jc w:val="both"/>
      </w:pPr>
      <w:r w:rsidRPr="004B4155">
        <w:t xml:space="preserve">Spettabile </w:t>
      </w:r>
    </w:p>
    <w:p w14:paraId="119303F2" w14:textId="77777777" w:rsidR="002F1455" w:rsidRPr="004B4155" w:rsidRDefault="002F1455" w:rsidP="002F1455">
      <w:pPr>
        <w:autoSpaceDE w:val="0"/>
        <w:autoSpaceDN w:val="0"/>
        <w:adjustRightInd w:val="0"/>
        <w:ind w:left="4956"/>
        <w:jc w:val="both"/>
        <w:rPr>
          <w:color w:val="000000"/>
        </w:rPr>
      </w:pPr>
      <w:r w:rsidRPr="004B4155">
        <w:rPr>
          <w:color w:val="000000"/>
        </w:rPr>
        <w:t>Liceo Scientifico Statale “Albert Einstein”</w:t>
      </w:r>
    </w:p>
    <w:p w14:paraId="500B0998" w14:textId="77777777" w:rsidR="002F1455" w:rsidRPr="004B4155" w:rsidRDefault="002F1455" w:rsidP="002F1455">
      <w:pPr>
        <w:autoSpaceDE w:val="0"/>
        <w:autoSpaceDN w:val="0"/>
        <w:adjustRightInd w:val="0"/>
        <w:ind w:left="4956"/>
        <w:jc w:val="both"/>
        <w:rPr>
          <w:color w:val="000000"/>
          <w:lang w:eastAsia="it-IT"/>
        </w:rPr>
      </w:pPr>
      <w:r w:rsidRPr="004B4155">
        <w:rPr>
          <w:color w:val="000000"/>
          <w:lang w:eastAsia="it-IT"/>
        </w:rPr>
        <w:t>Via Einstein, 3</w:t>
      </w:r>
    </w:p>
    <w:p w14:paraId="527BEC47" w14:textId="77777777" w:rsidR="002F1455" w:rsidRPr="004B4155" w:rsidRDefault="002F1455" w:rsidP="002F1455">
      <w:pPr>
        <w:jc w:val="both"/>
      </w:pPr>
      <w:r w:rsidRPr="004B4155">
        <w:tab/>
      </w:r>
      <w:r w:rsidRPr="004B4155">
        <w:tab/>
      </w:r>
      <w:r w:rsidRPr="004B4155">
        <w:tab/>
      </w:r>
      <w:r w:rsidRPr="004B4155">
        <w:tab/>
      </w:r>
      <w:r w:rsidRPr="004B4155">
        <w:tab/>
      </w:r>
      <w:r w:rsidRPr="004B4155">
        <w:tab/>
      </w:r>
      <w:r w:rsidRPr="004B4155">
        <w:tab/>
        <w:t>20137 MILANO</w:t>
      </w:r>
    </w:p>
    <w:p w14:paraId="77243462" w14:textId="77777777" w:rsidR="002F1455" w:rsidRPr="004B4155" w:rsidRDefault="002F1455" w:rsidP="002F1455">
      <w:pPr>
        <w:widowControl w:val="0"/>
        <w:tabs>
          <w:tab w:val="left" w:pos="9214"/>
        </w:tabs>
        <w:autoSpaceDE w:val="0"/>
        <w:ind w:left="426" w:right="424"/>
        <w:jc w:val="center"/>
        <w:rPr>
          <w:b/>
        </w:rPr>
      </w:pPr>
    </w:p>
    <w:p w14:paraId="4FD5F2D6" w14:textId="3D49D23A" w:rsidR="007002AD" w:rsidRPr="004B4155" w:rsidRDefault="007002AD" w:rsidP="007002AD">
      <w:pPr>
        <w:ind w:left="4956"/>
        <w:jc w:val="both"/>
      </w:pPr>
    </w:p>
    <w:p w14:paraId="5412D150" w14:textId="77777777" w:rsidR="00C46888" w:rsidRPr="004B4155" w:rsidRDefault="00C46888" w:rsidP="007002AD">
      <w:pPr>
        <w:ind w:left="4956"/>
        <w:jc w:val="both"/>
      </w:pPr>
    </w:p>
    <w:p w14:paraId="6962F086" w14:textId="56B5FBE1" w:rsidR="0082005A" w:rsidRPr="004B4155" w:rsidRDefault="0082005A" w:rsidP="00E7612F">
      <w:pPr>
        <w:autoSpaceDE w:val="0"/>
        <w:autoSpaceDN w:val="0"/>
        <w:adjustRightInd w:val="0"/>
        <w:jc w:val="both"/>
        <w:rPr>
          <w:b/>
          <w:bCs/>
          <w:sz w:val="40"/>
          <w:szCs w:val="40"/>
        </w:rPr>
      </w:pPr>
      <w:r w:rsidRPr="004B4155">
        <w:rPr>
          <w:rFonts w:eastAsia="Calibri"/>
          <w:b/>
          <w:lang w:eastAsia="it-IT"/>
        </w:rPr>
        <w:t>Oggetto</w:t>
      </w:r>
      <w:r w:rsidRPr="004B4155">
        <w:rPr>
          <w:rFonts w:eastAsia="Calibri"/>
          <w:lang w:eastAsia="it-IT"/>
        </w:rPr>
        <w:t>: Bando di gara</w:t>
      </w:r>
      <w:r w:rsidR="004708A0" w:rsidRPr="004B4155">
        <w:rPr>
          <w:rFonts w:eastAsia="Calibri"/>
          <w:lang w:eastAsia="it-IT"/>
        </w:rPr>
        <w:t xml:space="preserve"> </w:t>
      </w:r>
      <w:r w:rsidRPr="004B4155">
        <w:rPr>
          <w:rFonts w:eastAsia="Calibri"/>
          <w:lang w:eastAsia="it-IT"/>
        </w:rPr>
        <w:t xml:space="preserve">per l’affidamento della concessione del servizio di erogazione </w:t>
      </w:r>
      <w:r w:rsidR="00E20FC8" w:rsidRPr="004B4155">
        <w:rPr>
          <w:rFonts w:eastAsia="Calibri"/>
          <w:lang w:eastAsia="it-IT"/>
        </w:rPr>
        <w:t xml:space="preserve">di snack e bibite </w:t>
      </w:r>
      <w:r w:rsidRPr="004B4155">
        <w:rPr>
          <w:rFonts w:eastAsia="Calibri"/>
          <w:lang w:eastAsia="it-IT"/>
        </w:rPr>
        <w:t xml:space="preserve">mediante distributori automatici </w:t>
      </w:r>
      <w:proofErr w:type="spellStart"/>
      <w:r w:rsidR="004708A0" w:rsidRPr="004B4155">
        <w:rPr>
          <w:rFonts w:eastAsia="Calibri"/>
          <w:lang w:eastAsia="it-IT"/>
        </w:rPr>
        <w:t>cashless</w:t>
      </w:r>
      <w:proofErr w:type="spellEnd"/>
      <w:r w:rsidR="004708A0" w:rsidRPr="004B4155">
        <w:rPr>
          <w:rFonts w:eastAsia="Calibri"/>
          <w:lang w:eastAsia="it-IT"/>
        </w:rPr>
        <w:t xml:space="preserve"> per il triennio 2023-2026</w:t>
      </w:r>
      <w:r w:rsidR="00E7612F">
        <w:rPr>
          <w:rFonts w:eastAsia="Calibri"/>
          <w:lang w:eastAsia="it-IT"/>
        </w:rPr>
        <w:t>.</w:t>
      </w:r>
      <w:bookmarkStart w:id="0" w:name="_GoBack"/>
      <w:bookmarkEnd w:id="0"/>
      <w:r w:rsidR="004708A0" w:rsidRPr="004B4155">
        <w:rPr>
          <w:rFonts w:eastAsia="Calibri"/>
          <w:lang w:eastAsia="it-IT"/>
        </w:rPr>
        <w:t xml:space="preserve"> </w:t>
      </w:r>
      <w:r w:rsidR="00E7612F">
        <w:t>Codice</w:t>
      </w:r>
      <w:r w:rsidR="00E7612F">
        <w:rPr>
          <w:spacing w:val="1"/>
        </w:rPr>
        <w:t xml:space="preserve"> </w:t>
      </w:r>
      <w:r w:rsidR="00E7612F">
        <w:t>identificativo</w:t>
      </w:r>
      <w:r w:rsidR="00E7612F">
        <w:rPr>
          <w:spacing w:val="1"/>
        </w:rPr>
        <w:t xml:space="preserve"> </w:t>
      </w:r>
      <w:r w:rsidR="00E7612F">
        <w:t>gara</w:t>
      </w:r>
      <w:r w:rsidR="00E7612F">
        <w:rPr>
          <w:spacing w:val="-1"/>
        </w:rPr>
        <w:t xml:space="preserve"> </w:t>
      </w:r>
      <w:r w:rsidR="00E7612F">
        <w:t>(CIG)</w:t>
      </w:r>
      <w:r w:rsidR="00E7612F">
        <w:rPr>
          <w:spacing w:val="-2"/>
        </w:rPr>
        <w:t xml:space="preserve"> </w:t>
      </w:r>
      <w:r w:rsidR="00E7612F">
        <w:t>99612034C2</w:t>
      </w:r>
    </w:p>
    <w:p w14:paraId="13B2274A" w14:textId="77777777" w:rsidR="007002AD" w:rsidRPr="004B4155" w:rsidRDefault="007002AD" w:rsidP="007002AD">
      <w:pPr>
        <w:jc w:val="center"/>
        <w:rPr>
          <w:b/>
          <w:bCs/>
        </w:rPr>
      </w:pPr>
      <w:r w:rsidRPr="004B4155">
        <w:rPr>
          <w:b/>
          <w:bCs/>
        </w:rPr>
        <w:t>PATTO DI INTEGRITA’</w:t>
      </w:r>
    </w:p>
    <w:p w14:paraId="349A0DDC" w14:textId="77777777" w:rsidR="007002AD" w:rsidRPr="004B4155" w:rsidRDefault="007002AD" w:rsidP="007002AD">
      <w:pPr>
        <w:jc w:val="center"/>
        <w:rPr>
          <w:b/>
          <w:bCs/>
          <w:sz w:val="22"/>
          <w:szCs w:val="22"/>
        </w:rPr>
      </w:pPr>
    </w:p>
    <w:p w14:paraId="151291CF" w14:textId="77777777" w:rsidR="007002AD" w:rsidRPr="004B4155" w:rsidRDefault="007002AD" w:rsidP="002B6AC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B4155">
        <w:rPr>
          <w:bCs/>
          <w:sz w:val="22"/>
          <w:szCs w:val="22"/>
        </w:rPr>
        <w:t>relativo alla p</w:t>
      </w:r>
      <w:r w:rsidRPr="004B4155">
        <w:rPr>
          <w:sz w:val="22"/>
          <w:szCs w:val="22"/>
        </w:rPr>
        <w:t xml:space="preserve">rocedura per </w:t>
      </w:r>
      <w:r w:rsidR="002B6ACD" w:rsidRPr="004B4155">
        <w:rPr>
          <w:rFonts w:eastAsia="Calibri"/>
          <w:sz w:val="22"/>
          <w:szCs w:val="22"/>
          <w:lang w:eastAsia="it-IT"/>
        </w:rPr>
        <w:t xml:space="preserve">l’affidamento della concessione del servizio di erogazione </w:t>
      </w:r>
      <w:r w:rsidR="003B413D" w:rsidRPr="004B4155">
        <w:rPr>
          <w:rFonts w:eastAsia="Calibri"/>
          <w:sz w:val="22"/>
          <w:szCs w:val="22"/>
          <w:lang w:eastAsia="it-IT"/>
        </w:rPr>
        <w:t xml:space="preserve">mediante </w:t>
      </w:r>
      <w:r w:rsidR="002B6ACD" w:rsidRPr="004B4155">
        <w:rPr>
          <w:rFonts w:eastAsia="Calibri"/>
          <w:sz w:val="22"/>
          <w:szCs w:val="22"/>
          <w:lang w:eastAsia="it-IT"/>
        </w:rPr>
        <w:t xml:space="preserve">distributori automatici di bevande calde e fredde, snack e altri generi di ristoro </w:t>
      </w:r>
      <w:r w:rsidR="003B413D" w:rsidRPr="004B4155">
        <w:rPr>
          <w:rFonts w:eastAsia="Calibri"/>
          <w:sz w:val="22"/>
          <w:szCs w:val="22"/>
          <w:lang w:eastAsia="it-IT"/>
        </w:rPr>
        <w:t>in oggetto</w:t>
      </w:r>
    </w:p>
    <w:p w14:paraId="0470605C" w14:textId="77777777" w:rsidR="007002AD" w:rsidRPr="004B4155" w:rsidRDefault="007002AD" w:rsidP="007002AD">
      <w:pPr>
        <w:jc w:val="both"/>
        <w:rPr>
          <w:bCs/>
        </w:rPr>
      </w:pPr>
    </w:p>
    <w:p w14:paraId="662D58B3" w14:textId="77777777" w:rsidR="007002AD" w:rsidRPr="004B4155" w:rsidRDefault="007002AD" w:rsidP="007002AD">
      <w:pPr>
        <w:jc w:val="center"/>
        <w:rPr>
          <w:sz w:val="28"/>
          <w:szCs w:val="28"/>
        </w:rPr>
      </w:pPr>
      <w:r w:rsidRPr="004B4155">
        <w:rPr>
          <w:sz w:val="28"/>
          <w:szCs w:val="28"/>
        </w:rPr>
        <w:t>tra</w:t>
      </w:r>
    </w:p>
    <w:p w14:paraId="74B0BC77" w14:textId="77777777" w:rsidR="0021146E" w:rsidRPr="004B4155" w:rsidRDefault="0021146E" w:rsidP="007002AD">
      <w:pPr>
        <w:jc w:val="center"/>
        <w:rPr>
          <w:sz w:val="28"/>
          <w:szCs w:val="28"/>
        </w:rPr>
      </w:pPr>
    </w:p>
    <w:p w14:paraId="54E27FD8" w14:textId="59B674E7" w:rsidR="00A94AF5" w:rsidRPr="004B4155" w:rsidRDefault="002F1455" w:rsidP="00A94AF5">
      <w:pPr>
        <w:jc w:val="center"/>
        <w:rPr>
          <w:b/>
          <w:sz w:val="28"/>
          <w:szCs w:val="28"/>
        </w:rPr>
      </w:pPr>
      <w:r w:rsidRPr="004B4155">
        <w:rPr>
          <w:b/>
          <w:sz w:val="22"/>
          <w:szCs w:val="22"/>
        </w:rPr>
        <w:t>il Liceo Scientifico Albert Einstein di Milano</w:t>
      </w:r>
    </w:p>
    <w:p w14:paraId="3B3B2195" w14:textId="1A7B7D07" w:rsidR="0021146E" w:rsidRPr="004B4155" w:rsidRDefault="0021146E" w:rsidP="0021146E">
      <w:pPr>
        <w:jc w:val="center"/>
        <w:rPr>
          <w:sz w:val="22"/>
          <w:szCs w:val="22"/>
        </w:rPr>
      </w:pPr>
    </w:p>
    <w:p w14:paraId="785173AD" w14:textId="77777777" w:rsidR="009E7561" w:rsidRPr="004B4155" w:rsidRDefault="009E7561">
      <w:pPr>
        <w:jc w:val="center"/>
        <w:rPr>
          <w:sz w:val="28"/>
          <w:szCs w:val="28"/>
        </w:rPr>
      </w:pPr>
      <w:r w:rsidRPr="004B4155">
        <w:rPr>
          <w:sz w:val="28"/>
          <w:szCs w:val="28"/>
        </w:rPr>
        <w:t>e</w:t>
      </w:r>
    </w:p>
    <w:p w14:paraId="23FC4256" w14:textId="77777777" w:rsidR="009E7561" w:rsidRPr="004B4155" w:rsidRDefault="009E7561">
      <w:pPr>
        <w:jc w:val="center"/>
      </w:pPr>
    </w:p>
    <w:p w14:paraId="1F89A9D2" w14:textId="77777777" w:rsidR="009E7561" w:rsidRPr="004B4155" w:rsidRDefault="009E7561">
      <w:pPr>
        <w:jc w:val="both"/>
        <w:rPr>
          <w:sz w:val="22"/>
          <w:szCs w:val="22"/>
        </w:rPr>
      </w:pPr>
      <w:r w:rsidRPr="004B4155">
        <w:rPr>
          <w:sz w:val="22"/>
          <w:szCs w:val="22"/>
        </w:rPr>
        <w:t>la Società……………</w:t>
      </w:r>
      <w:proofErr w:type="gramStart"/>
      <w:r w:rsidRPr="004B4155">
        <w:rPr>
          <w:sz w:val="22"/>
          <w:szCs w:val="22"/>
        </w:rPr>
        <w:t>…….</w:t>
      </w:r>
      <w:proofErr w:type="gramEnd"/>
      <w:r w:rsidRPr="004B4155">
        <w:rPr>
          <w:sz w:val="22"/>
          <w:szCs w:val="22"/>
        </w:rPr>
        <w:t>.…………………………………………..(di seguito denominata Società),</w:t>
      </w:r>
    </w:p>
    <w:p w14:paraId="7F44A930" w14:textId="77777777" w:rsidR="009E7561" w:rsidRPr="004B4155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 xml:space="preserve">con sede legale a ..........................................................................  </w:t>
      </w:r>
      <w:proofErr w:type="spellStart"/>
      <w:r w:rsidRPr="004B4155">
        <w:rPr>
          <w:sz w:val="22"/>
          <w:szCs w:val="22"/>
        </w:rPr>
        <w:t>cap</w:t>
      </w:r>
      <w:proofErr w:type="spellEnd"/>
      <w:r w:rsidRPr="004B4155">
        <w:rPr>
          <w:sz w:val="22"/>
          <w:szCs w:val="22"/>
        </w:rPr>
        <w:t xml:space="preserve"> …………….  Prov. …………</w:t>
      </w:r>
    </w:p>
    <w:p w14:paraId="081B96B8" w14:textId="77777777" w:rsidR="009E7561" w:rsidRPr="004B4155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in via ……………………………………………………………</w:t>
      </w:r>
      <w:proofErr w:type="gramStart"/>
      <w:r w:rsidRPr="004B4155">
        <w:rPr>
          <w:sz w:val="22"/>
          <w:szCs w:val="22"/>
        </w:rPr>
        <w:t>…….</w:t>
      </w:r>
      <w:proofErr w:type="gramEnd"/>
      <w:r w:rsidRPr="004B4155">
        <w:rPr>
          <w:sz w:val="22"/>
          <w:szCs w:val="22"/>
        </w:rPr>
        <w:t xml:space="preserve">.  n° …………… </w:t>
      </w:r>
    </w:p>
    <w:p w14:paraId="2571C31F" w14:textId="77777777" w:rsidR="009E7561" w:rsidRPr="004B4155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Partita Iva ……………………...  Codice Fiscale……………………........ Codice attività ………………</w:t>
      </w:r>
    </w:p>
    <w:p w14:paraId="18575188" w14:textId="77777777" w:rsidR="009E7561" w:rsidRPr="004B4155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Telefono ……………………</w:t>
      </w:r>
      <w:proofErr w:type="gramStart"/>
      <w:r w:rsidRPr="004B4155">
        <w:rPr>
          <w:sz w:val="22"/>
          <w:szCs w:val="22"/>
        </w:rPr>
        <w:t>…….</w:t>
      </w:r>
      <w:proofErr w:type="gramEnd"/>
      <w:r w:rsidRPr="004B4155">
        <w:rPr>
          <w:sz w:val="22"/>
          <w:szCs w:val="22"/>
        </w:rPr>
        <w:t>. fax ……………………… E-mail …………………………………...</w:t>
      </w:r>
    </w:p>
    <w:p w14:paraId="68DF9D01" w14:textId="77777777" w:rsidR="009E7561" w:rsidRPr="004B4155" w:rsidRDefault="009E7561">
      <w:pPr>
        <w:spacing w:before="120" w:after="12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rappresentata da …………………………………………  Codice Fiscale ………………………………</w:t>
      </w:r>
    </w:p>
    <w:p w14:paraId="65971DF5" w14:textId="77777777" w:rsidR="009E7561" w:rsidRPr="004B4155" w:rsidRDefault="009E7561">
      <w:pPr>
        <w:spacing w:before="120" w:after="120"/>
        <w:jc w:val="both"/>
      </w:pPr>
      <w:r w:rsidRPr="004B4155">
        <w:rPr>
          <w:sz w:val="22"/>
          <w:szCs w:val="22"/>
        </w:rPr>
        <w:t>in qualità di …</w:t>
      </w:r>
      <w:proofErr w:type="gramStart"/>
      <w:r w:rsidRPr="004B4155">
        <w:rPr>
          <w:sz w:val="22"/>
          <w:szCs w:val="22"/>
        </w:rPr>
        <w:t>…….</w:t>
      </w:r>
      <w:proofErr w:type="gramEnd"/>
      <w:r w:rsidRPr="004B4155">
        <w:rPr>
          <w:sz w:val="22"/>
          <w:szCs w:val="22"/>
        </w:rPr>
        <w:t>.……………………………………………..</w:t>
      </w:r>
    </w:p>
    <w:p w14:paraId="71651DBD" w14:textId="77777777" w:rsidR="009E7561" w:rsidRPr="004B4155" w:rsidRDefault="009E7561">
      <w:pPr>
        <w:jc w:val="both"/>
        <w:rPr>
          <w:b/>
          <w:bCs/>
          <w:i/>
          <w:iCs/>
        </w:rPr>
      </w:pPr>
    </w:p>
    <w:p w14:paraId="08E6D575" w14:textId="77777777" w:rsidR="00035CD6" w:rsidRPr="004B4155" w:rsidRDefault="00035CD6">
      <w:pPr>
        <w:jc w:val="center"/>
        <w:rPr>
          <w:b/>
          <w:bCs/>
          <w:sz w:val="22"/>
          <w:szCs w:val="22"/>
        </w:rPr>
      </w:pPr>
    </w:p>
    <w:p w14:paraId="45E6D56C" w14:textId="77777777" w:rsidR="009E7561" w:rsidRPr="004B4155" w:rsidRDefault="009E7561">
      <w:pPr>
        <w:jc w:val="center"/>
        <w:rPr>
          <w:b/>
          <w:bCs/>
          <w:sz w:val="22"/>
          <w:szCs w:val="22"/>
        </w:rPr>
      </w:pPr>
    </w:p>
    <w:p w14:paraId="7F2D8D04" w14:textId="77777777" w:rsidR="009E7561" w:rsidRPr="004B4155" w:rsidRDefault="009E7561">
      <w:pPr>
        <w:jc w:val="both"/>
        <w:rPr>
          <w:sz w:val="22"/>
          <w:szCs w:val="22"/>
        </w:rPr>
      </w:pPr>
      <w:r w:rsidRPr="004B4155">
        <w:rPr>
          <w:sz w:val="22"/>
          <w:szCs w:val="22"/>
        </w:rPr>
        <w:t xml:space="preserve">Il presente Patto d’integrità stabilisce la formale obbligazione della Società che, ai fini della partecipazione alla gara in oggetto, si impegna: </w:t>
      </w:r>
    </w:p>
    <w:p w14:paraId="1187CA1E" w14:textId="77777777" w:rsidR="009E7561" w:rsidRPr="004B4155" w:rsidRDefault="009E7561">
      <w:pPr>
        <w:numPr>
          <w:ilvl w:val="0"/>
          <w:numId w:val="2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1619786" w14:textId="77777777" w:rsidR="009E7561" w:rsidRPr="004B4155" w:rsidRDefault="009E7561">
      <w:pPr>
        <w:numPr>
          <w:ilvl w:val="0"/>
          <w:numId w:val="2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a segnalare all’Istituto Scolastico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7FEB31E" w14:textId="77777777" w:rsidR="009E7561" w:rsidRPr="004B4155" w:rsidRDefault="009E7561">
      <w:pPr>
        <w:numPr>
          <w:ilvl w:val="0"/>
          <w:numId w:val="2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412A4BA8" w14:textId="77777777" w:rsidR="009E7561" w:rsidRPr="004B4155" w:rsidRDefault="009E7561">
      <w:pPr>
        <w:numPr>
          <w:ilvl w:val="0"/>
          <w:numId w:val="2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ad informare puntualmente tutto il Personale, di cui si avvale, del presente Patto di integrità e degli obblighi in esso contenuti;</w:t>
      </w:r>
    </w:p>
    <w:p w14:paraId="0EA549FF" w14:textId="77777777" w:rsidR="009E7561" w:rsidRPr="004B4155" w:rsidRDefault="009E7561">
      <w:pPr>
        <w:numPr>
          <w:ilvl w:val="0"/>
          <w:numId w:val="2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a vigilare affinché gli impegni sopra indicati siano osservati da tutti i collaboratori e dipendenti nell’esercizio dei compiti loro assegnati;</w:t>
      </w:r>
    </w:p>
    <w:p w14:paraId="76146691" w14:textId="77777777" w:rsidR="009E7561" w:rsidRPr="004B4155" w:rsidRDefault="009E7561">
      <w:pPr>
        <w:numPr>
          <w:ilvl w:val="0"/>
          <w:numId w:val="2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lastRenderedPageBreak/>
        <w:t>a denunciare alla Pubblica Autorità competente ogni irregolarità o distorsione di cui sia venuta a conoscenza per quanto attiene l’attività di cui all’oggetto della gara in causa.</w:t>
      </w:r>
    </w:p>
    <w:p w14:paraId="07AFCBF4" w14:textId="77777777" w:rsidR="009E7561" w:rsidRPr="004B4155" w:rsidRDefault="009E7561">
      <w:pPr>
        <w:jc w:val="both"/>
        <w:rPr>
          <w:sz w:val="22"/>
          <w:szCs w:val="22"/>
        </w:rPr>
      </w:pPr>
    </w:p>
    <w:p w14:paraId="144D580E" w14:textId="77777777" w:rsidR="009E7561" w:rsidRPr="004B4155" w:rsidRDefault="009E7561">
      <w:pPr>
        <w:jc w:val="both"/>
        <w:rPr>
          <w:sz w:val="22"/>
          <w:szCs w:val="22"/>
        </w:rPr>
      </w:pPr>
      <w:r w:rsidRPr="004B4155">
        <w:rPr>
          <w:sz w:val="22"/>
          <w:szCs w:val="22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14:paraId="7637C874" w14:textId="77777777" w:rsidR="009E7561" w:rsidRPr="004B4155" w:rsidRDefault="009E7561">
      <w:pPr>
        <w:numPr>
          <w:ilvl w:val="0"/>
          <w:numId w:val="1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esclusione del concorrente dalla gara;</w:t>
      </w:r>
    </w:p>
    <w:p w14:paraId="55121342" w14:textId="77777777" w:rsidR="009E7561" w:rsidRPr="004B4155" w:rsidRDefault="009E7561">
      <w:pPr>
        <w:numPr>
          <w:ilvl w:val="0"/>
          <w:numId w:val="1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escussione della cauzione di validità dell’offerta;</w:t>
      </w:r>
    </w:p>
    <w:p w14:paraId="3179B467" w14:textId="77777777" w:rsidR="009E7561" w:rsidRPr="004B4155" w:rsidRDefault="009E7561">
      <w:pPr>
        <w:numPr>
          <w:ilvl w:val="0"/>
          <w:numId w:val="1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risoluzione del contratto;</w:t>
      </w:r>
    </w:p>
    <w:p w14:paraId="250A9CB3" w14:textId="77777777" w:rsidR="009E7561" w:rsidRPr="004B4155" w:rsidRDefault="009E7561">
      <w:pPr>
        <w:numPr>
          <w:ilvl w:val="0"/>
          <w:numId w:val="1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escussione della cauzione di buona esecuzione del contratto;</w:t>
      </w:r>
    </w:p>
    <w:p w14:paraId="232A4B3B" w14:textId="77777777" w:rsidR="009E7561" w:rsidRPr="004B4155" w:rsidRDefault="009E7561">
      <w:pPr>
        <w:numPr>
          <w:ilvl w:val="0"/>
          <w:numId w:val="1"/>
        </w:numPr>
        <w:suppressAutoHyphens w:val="0"/>
        <w:autoSpaceDE w:val="0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esclusione del concorrente dalle gare indette dalla stazione appaltante per 5 anni.</w:t>
      </w:r>
    </w:p>
    <w:p w14:paraId="2894E5DC" w14:textId="77777777" w:rsidR="009E7561" w:rsidRPr="004B4155" w:rsidRDefault="009E7561">
      <w:pPr>
        <w:jc w:val="both"/>
        <w:rPr>
          <w:sz w:val="22"/>
          <w:szCs w:val="22"/>
        </w:rPr>
      </w:pPr>
    </w:p>
    <w:p w14:paraId="6A276308" w14:textId="77777777" w:rsidR="009E7561" w:rsidRPr="004B4155" w:rsidRDefault="009E7561">
      <w:pPr>
        <w:jc w:val="both"/>
        <w:rPr>
          <w:sz w:val="22"/>
          <w:szCs w:val="22"/>
        </w:rPr>
      </w:pPr>
      <w:r w:rsidRPr="004B4155">
        <w:rPr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40F10F0" w14:textId="77777777" w:rsidR="009E7561" w:rsidRPr="004B4155" w:rsidRDefault="009E7561">
      <w:pPr>
        <w:jc w:val="both"/>
        <w:rPr>
          <w:sz w:val="22"/>
          <w:szCs w:val="22"/>
        </w:rPr>
      </w:pPr>
    </w:p>
    <w:p w14:paraId="724C4D98" w14:textId="77777777" w:rsidR="009E7561" w:rsidRPr="004B4155" w:rsidRDefault="009E7561">
      <w:pPr>
        <w:jc w:val="both"/>
        <w:rPr>
          <w:sz w:val="22"/>
          <w:szCs w:val="22"/>
        </w:rPr>
      </w:pPr>
      <w:r w:rsidRPr="004B4155">
        <w:rPr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449AA04" w14:textId="77777777" w:rsidR="009E7561" w:rsidRPr="004B4155" w:rsidRDefault="009E7561">
      <w:pPr>
        <w:jc w:val="both"/>
        <w:rPr>
          <w:sz w:val="22"/>
          <w:szCs w:val="22"/>
        </w:rPr>
      </w:pPr>
    </w:p>
    <w:p w14:paraId="7722B06F" w14:textId="77777777" w:rsidR="009E7561" w:rsidRPr="004B4155" w:rsidRDefault="009E7561">
      <w:pPr>
        <w:jc w:val="both"/>
        <w:rPr>
          <w:sz w:val="22"/>
          <w:szCs w:val="22"/>
        </w:rPr>
      </w:pPr>
      <w:r w:rsidRPr="004B4155">
        <w:rPr>
          <w:sz w:val="22"/>
          <w:szCs w:val="22"/>
        </w:rPr>
        <w:t>Ogni controversia relativa all’interpretazione ed esecuzione del Patto d’integrità fra l’Istituto Scolastico ed i concorrenti e tra gli stessi concorrenti sarà risolta dall’Autorità Giudiziaria competente.</w:t>
      </w:r>
    </w:p>
    <w:p w14:paraId="08D790F5" w14:textId="77777777" w:rsidR="009E7561" w:rsidRPr="004B4155" w:rsidRDefault="009E7561">
      <w:pPr>
        <w:jc w:val="both"/>
        <w:rPr>
          <w:sz w:val="22"/>
          <w:szCs w:val="22"/>
        </w:rPr>
      </w:pPr>
    </w:p>
    <w:p w14:paraId="50E0B994" w14:textId="77777777" w:rsidR="009E7561" w:rsidRPr="004B4155" w:rsidRDefault="009E7561" w:rsidP="005E31A6">
      <w:pPr>
        <w:widowControl w:val="0"/>
        <w:tabs>
          <w:tab w:val="left" w:pos="9923"/>
        </w:tabs>
        <w:autoSpaceDE w:val="0"/>
        <w:ind w:right="-2"/>
        <w:jc w:val="both"/>
        <w:rPr>
          <w:sz w:val="22"/>
          <w:szCs w:val="22"/>
        </w:rPr>
      </w:pPr>
      <w:r w:rsidRPr="004B4155">
        <w:rPr>
          <w:b/>
          <w:sz w:val="22"/>
          <w:szCs w:val="22"/>
        </w:rPr>
        <w:t xml:space="preserve">      </w:t>
      </w:r>
    </w:p>
    <w:p w14:paraId="583C53E8" w14:textId="77777777" w:rsidR="009E7561" w:rsidRPr="004B4155" w:rsidRDefault="009E7561">
      <w:pPr>
        <w:autoSpaceDE w:val="0"/>
        <w:ind w:left="372"/>
        <w:jc w:val="both"/>
        <w:rPr>
          <w:sz w:val="22"/>
          <w:szCs w:val="22"/>
        </w:rPr>
      </w:pPr>
      <w:r w:rsidRPr="004B4155">
        <w:rPr>
          <w:sz w:val="22"/>
          <w:szCs w:val="22"/>
        </w:rPr>
        <w:t>_____________________</w:t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  <w:t>_______________________</w:t>
      </w:r>
    </w:p>
    <w:p w14:paraId="6FEA0430" w14:textId="77777777" w:rsidR="008E3CF0" w:rsidRPr="004B4155" w:rsidRDefault="009E7561">
      <w:pPr>
        <w:autoSpaceDE w:val="0"/>
        <w:ind w:left="372"/>
        <w:jc w:val="both"/>
        <w:rPr>
          <w:sz w:val="22"/>
          <w:szCs w:val="22"/>
        </w:rPr>
      </w:pPr>
      <w:r w:rsidRPr="004B4155">
        <w:rPr>
          <w:sz w:val="22"/>
          <w:szCs w:val="22"/>
        </w:rPr>
        <w:t xml:space="preserve">         Luogo e data</w:t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</w:r>
      <w:r w:rsidRPr="004B4155">
        <w:rPr>
          <w:sz w:val="22"/>
          <w:szCs w:val="22"/>
        </w:rPr>
        <w:tab/>
      </w:r>
    </w:p>
    <w:p w14:paraId="0AC18ADB" w14:textId="77777777" w:rsidR="008E3CF0" w:rsidRPr="004B4155" w:rsidRDefault="008E3CF0" w:rsidP="008E3CF0">
      <w:pPr>
        <w:autoSpaceDE w:val="0"/>
        <w:ind w:left="372"/>
        <w:jc w:val="right"/>
        <w:rPr>
          <w:sz w:val="22"/>
          <w:szCs w:val="22"/>
        </w:rPr>
      </w:pPr>
      <w:r w:rsidRPr="004B4155">
        <w:rPr>
          <w:sz w:val="22"/>
          <w:szCs w:val="22"/>
        </w:rPr>
        <w:t xml:space="preserve">Timbro dell’operatore economico e </w:t>
      </w:r>
    </w:p>
    <w:p w14:paraId="7FAF9D52" w14:textId="37CB3BCA" w:rsidR="008E3CF0" w:rsidRPr="004B4155" w:rsidRDefault="008E3CF0" w:rsidP="008E3CF0">
      <w:pPr>
        <w:autoSpaceDE w:val="0"/>
        <w:ind w:left="372"/>
        <w:jc w:val="right"/>
        <w:rPr>
          <w:sz w:val="22"/>
          <w:szCs w:val="22"/>
        </w:rPr>
      </w:pPr>
      <w:r w:rsidRPr="004B4155">
        <w:rPr>
          <w:sz w:val="22"/>
          <w:szCs w:val="22"/>
        </w:rPr>
        <w:t>firma del legale rappresentante</w:t>
      </w:r>
    </w:p>
    <w:p w14:paraId="0F33449C" w14:textId="77777777" w:rsidR="008E3CF0" w:rsidRPr="004B4155" w:rsidRDefault="008E3CF0" w:rsidP="008E3CF0">
      <w:pPr>
        <w:autoSpaceDE w:val="0"/>
        <w:ind w:left="372"/>
        <w:jc w:val="both"/>
        <w:rPr>
          <w:sz w:val="22"/>
          <w:szCs w:val="22"/>
        </w:rPr>
      </w:pPr>
    </w:p>
    <w:p w14:paraId="26ED57A9" w14:textId="77777777" w:rsidR="008E3CF0" w:rsidRPr="004B4155" w:rsidRDefault="008E3CF0" w:rsidP="008E3CF0">
      <w:pPr>
        <w:autoSpaceDE w:val="0"/>
        <w:ind w:left="372"/>
        <w:rPr>
          <w:sz w:val="22"/>
          <w:szCs w:val="22"/>
        </w:rPr>
      </w:pPr>
    </w:p>
    <w:p w14:paraId="1D6BCFC3" w14:textId="7A48C6BB" w:rsidR="009E7561" w:rsidRPr="004B4155" w:rsidRDefault="008E3CF0" w:rsidP="008E3CF0">
      <w:pPr>
        <w:autoSpaceDE w:val="0"/>
        <w:ind w:left="372"/>
        <w:rPr>
          <w:sz w:val="22"/>
          <w:szCs w:val="22"/>
        </w:rPr>
      </w:pPr>
      <w:r w:rsidRPr="004B4155">
        <w:rPr>
          <w:sz w:val="22"/>
          <w:szCs w:val="22"/>
        </w:rPr>
        <w:t>Il Dirigente Scolastico</w:t>
      </w:r>
    </w:p>
    <w:p w14:paraId="54FCFA0E" w14:textId="2A33632E" w:rsidR="008E3CF0" w:rsidRPr="004B4155" w:rsidRDefault="008E3CF0" w:rsidP="008E3CF0">
      <w:pPr>
        <w:autoSpaceDE w:val="0"/>
        <w:ind w:left="372"/>
        <w:rPr>
          <w:sz w:val="22"/>
          <w:szCs w:val="22"/>
        </w:rPr>
      </w:pPr>
      <w:r w:rsidRPr="004B4155">
        <w:rPr>
          <w:sz w:val="22"/>
          <w:szCs w:val="22"/>
        </w:rPr>
        <w:t>_______________________</w:t>
      </w:r>
    </w:p>
    <w:p w14:paraId="4C0E3592" w14:textId="77777777" w:rsidR="009E7561" w:rsidRPr="004B4155" w:rsidRDefault="009E7561">
      <w:pPr>
        <w:autoSpaceDE w:val="0"/>
        <w:ind w:left="372"/>
        <w:jc w:val="both"/>
        <w:rPr>
          <w:sz w:val="22"/>
          <w:szCs w:val="22"/>
        </w:rPr>
      </w:pPr>
    </w:p>
    <w:p w14:paraId="5829F1B0" w14:textId="77777777" w:rsidR="00AD51F3" w:rsidRPr="004B4155" w:rsidRDefault="00AD51F3">
      <w:pPr>
        <w:autoSpaceDE w:val="0"/>
        <w:ind w:left="372"/>
        <w:jc w:val="both"/>
        <w:rPr>
          <w:sz w:val="22"/>
          <w:szCs w:val="22"/>
        </w:rPr>
      </w:pPr>
    </w:p>
    <w:p w14:paraId="5C29C9FF" w14:textId="77777777" w:rsidR="00A971D5" w:rsidRPr="004B4155" w:rsidRDefault="00A971D5">
      <w:pPr>
        <w:autoSpaceDE w:val="0"/>
        <w:ind w:left="372"/>
        <w:jc w:val="both"/>
        <w:rPr>
          <w:sz w:val="22"/>
          <w:szCs w:val="22"/>
        </w:rPr>
      </w:pPr>
    </w:p>
    <w:p w14:paraId="4A372C67" w14:textId="77777777" w:rsidR="009E7561" w:rsidRPr="004B4155" w:rsidRDefault="009E7561">
      <w:pPr>
        <w:autoSpaceDE w:val="0"/>
        <w:jc w:val="both"/>
        <w:rPr>
          <w:sz w:val="18"/>
          <w:szCs w:val="18"/>
        </w:rPr>
      </w:pPr>
      <w:r w:rsidRPr="004B4155">
        <w:rPr>
          <w:b/>
          <w:sz w:val="18"/>
          <w:szCs w:val="18"/>
        </w:rPr>
        <w:t>ALLEGATI:</w:t>
      </w:r>
    </w:p>
    <w:p w14:paraId="41AF536B" w14:textId="77777777" w:rsidR="009E7561" w:rsidRPr="004B4155" w:rsidRDefault="009E7561">
      <w:pPr>
        <w:autoSpaceDE w:val="0"/>
        <w:jc w:val="both"/>
      </w:pPr>
      <w:r w:rsidRPr="004B4155">
        <w:rPr>
          <w:sz w:val="18"/>
          <w:szCs w:val="18"/>
        </w:rPr>
        <w:t>Fotocopia di un documento d’identità del Legale Rappresentante/Procuratore della società.</w:t>
      </w:r>
    </w:p>
    <w:sectPr w:rsidR="009E7561" w:rsidRPr="004B4155">
      <w:pgSz w:w="11906" w:h="16838"/>
      <w:pgMar w:top="85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25"/>
    <w:rsid w:val="00035CD6"/>
    <w:rsid w:val="0008713F"/>
    <w:rsid w:val="00094A4D"/>
    <w:rsid w:val="000C048B"/>
    <w:rsid w:val="000C129C"/>
    <w:rsid w:val="00157F51"/>
    <w:rsid w:val="0018042A"/>
    <w:rsid w:val="0019504E"/>
    <w:rsid w:val="0021146E"/>
    <w:rsid w:val="002A2D88"/>
    <w:rsid w:val="002A7CE7"/>
    <w:rsid w:val="002B6ACD"/>
    <w:rsid w:val="002D1136"/>
    <w:rsid w:val="002F1455"/>
    <w:rsid w:val="00303C2C"/>
    <w:rsid w:val="003B413D"/>
    <w:rsid w:val="004708A0"/>
    <w:rsid w:val="004B4155"/>
    <w:rsid w:val="00535497"/>
    <w:rsid w:val="005E31A6"/>
    <w:rsid w:val="00683914"/>
    <w:rsid w:val="006C37C3"/>
    <w:rsid w:val="006F58CF"/>
    <w:rsid w:val="007002AD"/>
    <w:rsid w:val="007644D6"/>
    <w:rsid w:val="007C0B25"/>
    <w:rsid w:val="00804EA3"/>
    <w:rsid w:val="0082005A"/>
    <w:rsid w:val="008E3CF0"/>
    <w:rsid w:val="00941074"/>
    <w:rsid w:val="009E7561"/>
    <w:rsid w:val="00A03A1C"/>
    <w:rsid w:val="00A259EB"/>
    <w:rsid w:val="00A32B9F"/>
    <w:rsid w:val="00A94AF5"/>
    <w:rsid w:val="00A971D5"/>
    <w:rsid w:val="00AD51F3"/>
    <w:rsid w:val="00B40C03"/>
    <w:rsid w:val="00C05FB5"/>
    <w:rsid w:val="00C46888"/>
    <w:rsid w:val="00C626F6"/>
    <w:rsid w:val="00CB1AB3"/>
    <w:rsid w:val="00CC1CC0"/>
    <w:rsid w:val="00D53C95"/>
    <w:rsid w:val="00DA6520"/>
    <w:rsid w:val="00DB4CBB"/>
    <w:rsid w:val="00DB4D1B"/>
    <w:rsid w:val="00E13AC5"/>
    <w:rsid w:val="00E20FC8"/>
    <w:rsid w:val="00E40DBC"/>
    <w:rsid w:val="00E7612F"/>
    <w:rsid w:val="00E80C92"/>
    <w:rsid w:val="00EA2018"/>
    <w:rsid w:val="00F04509"/>
    <w:rsid w:val="00F06F4E"/>
    <w:rsid w:val="00F1101F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DD508"/>
  <w15:chartTrackingRefBased/>
  <w15:docId w15:val="{401D4CC1-671D-4511-8E2A-F17170E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sz w:val="22"/>
      <w:szCs w:val="22"/>
    </w:rPr>
  </w:style>
  <w:style w:type="character" w:customStyle="1" w:styleId="WW8Num2z0">
    <w:name w:val="WW8Num2z0"/>
    <w:rPr>
      <w:rFonts w:ascii="Arial" w:eastAsia="Times New Roman" w:hAnsi="Arial" w:cs="Arial"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1">
    <w:name w:val="Car. predefinito paragrafo11"/>
  </w:style>
  <w:style w:type="character" w:customStyle="1" w:styleId="WW8Num4z0">
    <w:name w:val="WW8Num4z0"/>
    <w:rPr>
      <w:rFonts w:ascii="Arial" w:eastAsia="Times New Roman" w:hAnsi="Arial" w:cs="Arial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10">
    <w:name w:val="Car. predefinito paragrafo10"/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1">
    <w:name w:val="Intestazione1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1">
    <w:name w:val="Didascalia1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SCOLAS\CONTRATTI%20INCARICO%20DI%20BROKERAGGIO%20SCOLAS%20-%202015\PGG%204%20-%20IC%20VILLA%20D'ALME%20-%20BG\CAPITOLATO%20IC%20VILLA%20D'ALME\ALLEGATO%20C%20-%20ISTANZA%20DI%20AMMISSIONE%20ALLA%20G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C - ISTANZA DI AMMISSIONE ALLA GARA</Template>
  <TotalTime>31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vicepreside</cp:lastModifiedBy>
  <cp:revision>8</cp:revision>
  <cp:lastPrinted>2021-03-14T22:52:00Z</cp:lastPrinted>
  <dcterms:created xsi:type="dcterms:W3CDTF">2023-07-12T09:28:00Z</dcterms:created>
  <dcterms:modified xsi:type="dcterms:W3CDTF">2023-07-13T11:56:00Z</dcterms:modified>
</cp:coreProperties>
</file>